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13" w:rsidRDefault="00FA2213" w:rsidP="002220C5">
      <w:pPr>
        <w:pStyle w:val="2"/>
        <w:numPr>
          <w:ilvl w:val="0"/>
          <w:numId w:val="0"/>
        </w:numPr>
      </w:pPr>
    </w:p>
    <w:p w:rsidR="00FA2213" w:rsidRDefault="00FA2213" w:rsidP="00FA2213">
      <w:pPr>
        <w:pStyle w:val="a6"/>
        <w:spacing w:before="0" w:after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Посейте поступок – и вы пожнете привычку,</w:t>
      </w:r>
      <w:r>
        <w:rPr>
          <w:i/>
          <w:iCs/>
          <w:sz w:val="28"/>
          <w:szCs w:val="28"/>
        </w:rPr>
        <w:br/>
      </w:r>
      <w:r>
        <w:rPr>
          <w:rStyle w:val="a5"/>
          <w:sz w:val="28"/>
          <w:szCs w:val="28"/>
        </w:rPr>
        <w:t xml:space="preserve">посейте привычку – и вы пожнете характер, </w:t>
      </w:r>
      <w:r>
        <w:rPr>
          <w:i/>
          <w:iCs/>
          <w:sz w:val="28"/>
          <w:szCs w:val="28"/>
        </w:rPr>
        <w:br/>
      </w:r>
      <w:r>
        <w:rPr>
          <w:rStyle w:val="a5"/>
          <w:sz w:val="28"/>
          <w:szCs w:val="28"/>
        </w:rPr>
        <w:t>посейте характер – и вы пожнете судьбу.</w:t>
      </w:r>
    </w:p>
    <w:p w:rsidR="00FA2213" w:rsidRDefault="00FA2213" w:rsidP="00FA2213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2220C5">
        <w:rPr>
          <w:sz w:val="28"/>
          <w:szCs w:val="28"/>
        </w:rPr>
        <w:t>У.Теккерей – английский</w:t>
      </w:r>
      <w:r>
        <w:rPr>
          <w:sz w:val="28"/>
          <w:szCs w:val="28"/>
        </w:rPr>
        <w:t xml:space="preserve"> писатель</w:t>
      </w:r>
    </w:p>
    <w:p w:rsidR="00FA2213" w:rsidRPr="002220C5" w:rsidRDefault="00FA2213" w:rsidP="00FA2213">
      <w:pPr>
        <w:pStyle w:val="a6"/>
        <w:spacing w:before="0" w:after="0"/>
        <w:rPr>
          <w:b/>
          <w:sz w:val="28"/>
          <w:szCs w:val="28"/>
          <w:u w:val="single"/>
        </w:rPr>
      </w:pPr>
      <w:r w:rsidRPr="002220C5">
        <w:rPr>
          <w:b/>
          <w:sz w:val="28"/>
          <w:szCs w:val="28"/>
          <w:u w:val="single"/>
        </w:rPr>
        <w:t xml:space="preserve">Цели: </w:t>
      </w:r>
    </w:p>
    <w:p w:rsidR="00FA2213" w:rsidRDefault="00FA2213" w:rsidP="00FA2213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Осознать влияние привычек на общее состояние здоровья человека.</w:t>
      </w:r>
    </w:p>
    <w:p w:rsidR="00FA2213" w:rsidRDefault="002220C5" w:rsidP="00FA2213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соотношение понятий «здоровый образ жизни» и «</w:t>
      </w:r>
      <w:r w:rsidR="00FA2213">
        <w:rPr>
          <w:sz w:val="28"/>
          <w:szCs w:val="28"/>
        </w:rPr>
        <w:t>привычки ч</w:t>
      </w:r>
      <w:r w:rsidR="00FA2213">
        <w:rPr>
          <w:sz w:val="28"/>
          <w:szCs w:val="28"/>
        </w:rPr>
        <w:t>е</w:t>
      </w:r>
      <w:r>
        <w:rPr>
          <w:sz w:val="28"/>
          <w:szCs w:val="28"/>
        </w:rPr>
        <w:t>ловека».</w:t>
      </w:r>
    </w:p>
    <w:p w:rsidR="00FA2213" w:rsidRDefault="00FA2213" w:rsidP="00FA221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Начать занятие с беседы: </w:t>
      </w:r>
    </w:p>
    <w:p w:rsidR="00FA2213" w:rsidRDefault="00FA2213" w:rsidP="00FA2213">
      <w:pPr>
        <w:numPr>
          <w:ilvl w:val="0"/>
          <w:numId w:val="4"/>
        </w:numPr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поняли эпиграф занятия? </w:t>
      </w:r>
    </w:p>
    <w:p w:rsidR="00FA2213" w:rsidRDefault="00FA2213" w:rsidP="00FA221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Каким образом привычки могут повлиять на судьбу человека? </w:t>
      </w:r>
    </w:p>
    <w:p w:rsidR="00FA2213" w:rsidRDefault="00FA2213" w:rsidP="00FA221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Хотели ли вы избавиться от вредных привычек? </w:t>
      </w:r>
    </w:p>
    <w:p w:rsidR="00FA2213" w:rsidRDefault="00FA2213" w:rsidP="00FA221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Пробовал ли кто это сделать? </w:t>
      </w:r>
    </w:p>
    <w:p w:rsidR="00FA2213" w:rsidRDefault="00FA2213" w:rsidP="00FA221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получилось, хорошо, а если нет, – что стало причиной? </w:t>
      </w:r>
    </w:p>
    <w:p w:rsidR="00FA2213" w:rsidRDefault="00FA2213" w:rsidP="00FA221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качества необходимы для избавления вредных привычек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обретения полезных? (воля, разум) </w:t>
      </w:r>
    </w:p>
    <w:p w:rsidR="00FA2213" w:rsidRDefault="00FA2213" w:rsidP="00FA221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воля? (способность осуществлять свои желания, поставле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перед собой цели) </w:t>
      </w:r>
    </w:p>
    <w:p w:rsidR="00FA2213" w:rsidRDefault="00FA2213" w:rsidP="00FA221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разум? (способность человека логически и творчески мы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лить). </w:t>
      </w:r>
    </w:p>
    <w:p w:rsidR="00FA2213" w:rsidRDefault="00FA2213" w:rsidP="00FA221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ли все-таки менять привычки? </w:t>
      </w:r>
    </w:p>
    <w:p w:rsidR="00FA2213" w:rsidRDefault="00FA2213" w:rsidP="00FA221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для этого нужно? </w:t>
      </w:r>
    </w:p>
    <w:p w:rsidR="00FA2213" w:rsidRDefault="00FA2213" w:rsidP="00FA221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ли случай, когда вы изменили свою привычку? </w:t>
      </w:r>
    </w:p>
    <w:p w:rsidR="00FA2213" w:rsidRDefault="002220C5" w:rsidP="00FA2213">
      <w:pPr>
        <w:numPr>
          <w:ilvl w:val="0"/>
          <w:numId w:val="4"/>
        </w:numPr>
        <w:spacing w:after="280"/>
        <w:jc w:val="both"/>
        <w:rPr>
          <w:sz w:val="28"/>
          <w:szCs w:val="28"/>
        </w:rPr>
      </w:pPr>
      <w:r>
        <w:rPr>
          <w:sz w:val="28"/>
          <w:szCs w:val="28"/>
        </w:rPr>
        <w:t>Как вы понимаете высказывание: «</w:t>
      </w:r>
      <w:r w:rsidR="00FA2213">
        <w:rPr>
          <w:sz w:val="28"/>
          <w:szCs w:val="28"/>
        </w:rPr>
        <w:t xml:space="preserve">Терпение – оружие </w:t>
      </w:r>
      <w:proofErr w:type="gramStart"/>
      <w:r w:rsidR="00FA2213">
        <w:rPr>
          <w:sz w:val="28"/>
          <w:szCs w:val="28"/>
        </w:rPr>
        <w:t>самых</w:t>
      </w:r>
      <w:proofErr w:type="gramEnd"/>
      <w:r w:rsidR="00FA2213">
        <w:rPr>
          <w:sz w:val="28"/>
          <w:szCs w:val="28"/>
        </w:rPr>
        <w:t xml:space="preserve"> слабых </w:t>
      </w:r>
      <w:r>
        <w:rPr>
          <w:sz w:val="28"/>
          <w:szCs w:val="28"/>
        </w:rPr>
        <w:t xml:space="preserve">и самых сильных»? (Лешек </w:t>
      </w:r>
      <w:proofErr w:type="spellStart"/>
      <w:r>
        <w:rPr>
          <w:sz w:val="28"/>
          <w:szCs w:val="28"/>
        </w:rPr>
        <w:t>Кумор</w:t>
      </w:r>
      <w:proofErr w:type="spellEnd"/>
      <w:r>
        <w:rPr>
          <w:sz w:val="28"/>
          <w:szCs w:val="28"/>
        </w:rPr>
        <w:t>)</w:t>
      </w:r>
    </w:p>
    <w:p w:rsidR="00FA2213" w:rsidRDefault="002220C5" w:rsidP="00FA221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Послушайте стихотворение «Привычки»</w:t>
      </w:r>
      <w:r w:rsidR="00FA2213">
        <w:rPr>
          <w:sz w:val="28"/>
          <w:szCs w:val="28"/>
        </w:rPr>
        <w:t>.</w:t>
      </w:r>
    </w:p>
    <w:p w:rsidR="00FA2213" w:rsidRDefault="00FA2213" w:rsidP="00FA2213">
      <w:pPr>
        <w:pStyle w:val="a6"/>
        <w:rPr>
          <w:sz w:val="28"/>
          <w:szCs w:val="28"/>
        </w:rPr>
      </w:pPr>
      <w:r>
        <w:rPr>
          <w:sz w:val="28"/>
          <w:szCs w:val="28"/>
        </w:rPr>
        <w:t>Утром наполнить спешу никотином</w:t>
      </w:r>
      <w:r>
        <w:rPr>
          <w:sz w:val="28"/>
          <w:szCs w:val="28"/>
        </w:rPr>
        <w:br/>
        <w:t>Хилые легкие: пусть похрипят,</w:t>
      </w:r>
      <w:r>
        <w:rPr>
          <w:sz w:val="28"/>
          <w:szCs w:val="28"/>
        </w:rPr>
        <w:br/>
        <w:t>Так я воюю и с медициной и с утверждением курение – яд!</w:t>
      </w:r>
      <w:r>
        <w:rPr>
          <w:sz w:val="28"/>
          <w:szCs w:val="28"/>
        </w:rPr>
        <w:br/>
        <w:t xml:space="preserve">Выпали волосы, щеки обвисли, </w:t>
      </w:r>
      <w:r>
        <w:rPr>
          <w:sz w:val="28"/>
          <w:szCs w:val="28"/>
        </w:rPr>
        <w:br/>
        <w:t>Сердце в г</w:t>
      </w:r>
      <w:r w:rsidR="002220C5">
        <w:rPr>
          <w:sz w:val="28"/>
          <w:szCs w:val="28"/>
        </w:rPr>
        <w:t xml:space="preserve">руди совершает прыжки, </w:t>
      </w:r>
      <w:r w:rsidR="002220C5">
        <w:rPr>
          <w:sz w:val="28"/>
          <w:szCs w:val="28"/>
        </w:rPr>
        <w:br/>
        <w:t>Память «хромает»</w:t>
      </w:r>
      <w:r>
        <w:rPr>
          <w:sz w:val="28"/>
          <w:szCs w:val="28"/>
        </w:rPr>
        <w:t>, спутались мысли,</w:t>
      </w:r>
      <w:r>
        <w:rPr>
          <w:sz w:val="28"/>
          <w:szCs w:val="28"/>
        </w:rPr>
        <w:br/>
        <w:t>Заметно дрожанье р</w:t>
      </w:r>
      <w:r w:rsidR="002220C5">
        <w:rPr>
          <w:sz w:val="28"/>
          <w:szCs w:val="28"/>
        </w:rPr>
        <w:t>уки,</w:t>
      </w:r>
      <w:r w:rsidR="002220C5">
        <w:rPr>
          <w:sz w:val="28"/>
          <w:szCs w:val="28"/>
        </w:rPr>
        <w:br/>
        <w:t>Но с ненавистным журналом «Здоровье»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Что издается на радость ханже,</w:t>
      </w:r>
      <w:r>
        <w:rPr>
          <w:sz w:val="28"/>
          <w:szCs w:val="28"/>
        </w:rPr>
        <w:br/>
        <w:t>Вплоть до победы биться готов я:</w:t>
      </w:r>
      <w:r>
        <w:rPr>
          <w:sz w:val="28"/>
          <w:szCs w:val="28"/>
        </w:rPr>
        <w:br/>
        <w:t>Врач успокоил: недолго уже.</w:t>
      </w:r>
    </w:p>
    <w:p w:rsidR="00FA2213" w:rsidRDefault="00FA2213" w:rsidP="00FA2213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Стихотворение юмористическое, но есть ли в нем вымысел? </w:t>
      </w:r>
    </w:p>
    <w:p w:rsidR="00FA2213" w:rsidRDefault="00FA2213" w:rsidP="00FA2213">
      <w:pPr>
        <w:pStyle w:val="a6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Прокомментировать высказывание У. Шекспира: </w:t>
      </w:r>
      <w:r w:rsidR="002220C5">
        <w:rPr>
          <w:i/>
          <w:iCs/>
          <w:sz w:val="28"/>
          <w:szCs w:val="28"/>
        </w:rPr>
        <w:t>«Н</w:t>
      </w:r>
      <w:r>
        <w:rPr>
          <w:i/>
          <w:iCs/>
          <w:sz w:val="28"/>
          <w:szCs w:val="28"/>
        </w:rPr>
        <w:t xml:space="preserve">аша личность – это </w:t>
      </w:r>
      <w:r w:rsidR="002220C5">
        <w:rPr>
          <w:i/>
          <w:iCs/>
          <w:sz w:val="28"/>
          <w:szCs w:val="28"/>
        </w:rPr>
        <w:t>сад, а наша воля – его садовник».</w:t>
      </w:r>
    </w:p>
    <w:p w:rsidR="00FA2213" w:rsidRDefault="00FA2213" w:rsidP="00FA221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Обратить внимание учащихся на то, что вредные привычки: курение, упо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ребление алкоголя, наркотических веществ, малоподвижный образ жизни – наносят большой вред человеку, его физическому, психическому и нравственному здоровью. Вредные привычки – это лишь первый этап опасного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ти, за ним всегда будет второй – серьезные болезни, снижение жизненного тонуса и отсутствие жизненного успеха.</w:t>
      </w:r>
    </w:p>
    <w:p w:rsidR="00FA2213" w:rsidRDefault="00FA2213" w:rsidP="00FA221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Обратить внимание на возможность выбора человека – нравственных орие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тиров. Выбор здорового образа жизни, выбор дальнейшего своего развития.</w:t>
      </w:r>
    </w:p>
    <w:p w:rsidR="00FA2213" w:rsidRDefault="00FA2213" w:rsidP="00FA221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 Составить индивидуальную характеристику полезных и вредных привычек каждого ученика.</w:t>
      </w:r>
    </w:p>
    <w:p w:rsidR="00FA2213" w:rsidRDefault="00FA2213" w:rsidP="00FA2213">
      <w:pPr>
        <w:pStyle w:val="a6"/>
        <w:rPr>
          <w:sz w:val="28"/>
          <w:szCs w:val="28"/>
        </w:rPr>
      </w:pPr>
      <w:r>
        <w:rPr>
          <w:sz w:val="28"/>
          <w:szCs w:val="28"/>
        </w:rPr>
        <w:t>4.</w:t>
      </w:r>
      <w:r w:rsidR="002220C5">
        <w:rPr>
          <w:sz w:val="28"/>
          <w:szCs w:val="28"/>
        </w:rPr>
        <w:t xml:space="preserve"> Составление таблицы «Мой выбор»</w:t>
      </w:r>
      <w:r>
        <w:rPr>
          <w:sz w:val="28"/>
          <w:szCs w:val="28"/>
        </w:rPr>
        <w:t>.</w:t>
      </w:r>
    </w:p>
    <w:p w:rsidR="00FA2213" w:rsidRDefault="00FA2213" w:rsidP="00FA2213">
      <w:pPr>
        <w:pStyle w:val="a6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Мой выбор - не курить</w:t>
      </w:r>
    </w:p>
    <w:tbl>
      <w:tblPr>
        <w:tblW w:w="0" w:type="auto"/>
        <w:tblInd w:w="-5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193"/>
        <w:gridCol w:w="5490"/>
      </w:tblGrid>
      <w:tr w:rsidR="00FA2213" w:rsidTr="00CA1479">
        <w:tc>
          <w:tcPr>
            <w:tcW w:w="419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FA2213" w:rsidRDefault="00FA2213" w:rsidP="00CA14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Положительные последствия</w:t>
            </w:r>
          </w:p>
        </w:tc>
        <w:tc>
          <w:tcPr>
            <w:tcW w:w="549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FA2213" w:rsidRDefault="00FA2213" w:rsidP="00CA14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Отрицательные последствия</w:t>
            </w:r>
          </w:p>
        </w:tc>
      </w:tr>
      <w:tr w:rsidR="00FA2213" w:rsidTr="00CA1479">
        <w:tc>
          <w:tcPr>
            <w:tcW w:w="419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FA2213" w:rsidRDefault="00FA2213" w:rsidP="00CA147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буду подвержен </w:t>
            </w:r>
            <w:proofErr w:type="spellStart"/>
            <w:r>
              <w:rPr>
                <w:sz w:val="28"/>
                <w:szCs w:val="28"/>
              </w:rPr>
              <w:t>бронхол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гочным</w:t>
            </w:r>
            <w:proofErr w:type="spellEnd"/>
            <w:r>
              <w:rPr>
                <w:sz w:val="28"/>
                <w:szCs w:val="28"/>
              </w:rPr>
              <w:t xml:space="preserve"> заболеваниям.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Уменьшаю риск заболеть раком легких, сахарным диабетом.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 иметь здоровый цвет лица.</w:t>
            </w:r>
          </w:p>
          <w:p w:rsidR="00FA2213" w:rsidRDefault="00FA2213" w:rsidP="00CA14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</w:t>
            </w:r>
            <w:proofErr w:type="gramStart"/>
            <w:r>
              <w:rPr>
                <w:sz w:val="28"/>
                <w:szCs w:val="28"/>
              </w:rPr>
              <w:t>подвержен</w:t>
            </w:r>
            <w:proofErr w:type="gramEnd"/>
            <w:r>
              <w:rPr>
                <w:sz w:val="28"/>
                <w:szCs w:val="28"/>
              </w:rPr>
              <w:t xml:space="preserve"> заболеваниям сосудов.</w:t>
            </w:r>
          </w:p>
        </w:tc>
        <w:tc>
          <w:tcPr>
            <w:tcW w:w="549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FA2213" w:rsidRDefault="00FA2213" w:rsidP="00CA147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Быстрее портятся зубы, имеют желтоватый цвет. 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Землистый цвет лица.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Спазмы сосудов конечностей, головного мозга, приводящие к утрате работоспосо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ности.</w:t>
            </w:r>
          </w:p>
          <w:p w:rsidR="00FA2213" w:rsidRDefault="00FA2213" w:rsidP="00CA14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Увеличивает риск неспособности к секс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альной жизни.</w:t>
            </w:r>
          </w:p>
        </w:tc>
      </w:tr>
    </w:tbl>
    <w:p w:rsidR="00FA2213" w:rsidRDefault="00FA2213" w:rsidP="00FA2213">
      <w:pPr>
        <w:pStyle w:val="a6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Мой выбор – не употреблять алкоголь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160"/>
        <w:gridCol w:w="5523"/>
      </w:tblGrid>
      <w:tr w:rsidR="00FA2213" w:rsidTr="00CA1479">
        <w:tc>
          <w:tcPr>
            <w:tcW w:w="416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FA2213" w:rsidRDefault="00FA2213" w:rsidP="00CA14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Положительные последствия</w:t>
            </w:r>
          </w:p>
        </w:tc>
        <w:tc>
          <w:tcPr>
            <w:tcW w:w="552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FA2213" w:rsidRDefault="00FA2213" w:rsidP="00CA14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Отрицательные последствия</w:t>
            </w:r>
          </w:p>
        </w:tc>
      </w:tr>
      <w:tr w:rsidR="00FA2213" w:rsidTr="00CA1479">
        <w:tc>
          <w:tcPr>
            <w:tcW w:w="416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FA2213" w:rsidRDefault="00FA2213" w:rsidP="00CA147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Будет здоровым мое сердце,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чень, почки 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 иметь ясный, светлый ум.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ссор в семье, пьяных драк.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Организм не находится в </w:t>
            </w:r>
            <w:r>
              <w:rPr>
                <w:sz w:val="28"/>
                <w:szCs w:val="28"/>
              </w:rPr>
              <w:lastRenderedPageBreak/>
              <w:t>стре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совой ситуации.</w:t>
            </w:r>
          </w:p>
          <w:p w:rsidR="00FA2213" w:rsidRDefault="00FA2213" w:rsidP="00CA14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Благополучное устройство св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ей личной жизни.</w:t>
            </w:r>
          </w:p>
        </w:tc>
        <w:tc>
          <w:tcPr>
            <w:tcW w:w="552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FA2213" w:rsidRDefault="00FA2213" w:rsidP="00CA147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Снижение памяти, интеллектуальных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можностей, рассеянность. 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Деградация личности.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Ссоры, скандалы в семье.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Невозможность устроить свою личную </w:t>
            </w:r>
            <w:r>
              <w:rPr>
                <w:sz w:val="28"/>
                <w:szCs w:val="28"/>
              </w:rPr>
              <w:lastRenderedPageBreak/>
              <w:t>жизнь.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избирательность в выборе приятелей.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Болезни.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внешности “лицо алкоголика”.</w:t>
            </w:r>
          </w:p>
          <w:p w:rsidR="00FA2213" w:rsidRDefault="00FA2213" w:rsidP="00CA14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смерть.</w:t>
            </w:r>
          </w:p>
        </w:tc>
      </w:tr>
    </w:tbl>
    <w:p w:rsidR="00FA2213" w:rsidRDefault="00FA2213" w:rsidP="00FA2213">
      <w:pPr>
        <w:pStyle w:val="a6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Мой выбор – нет наркотикам</w:t>
      </w:r>
    </w:p>
    <w:tbl>
      <w:tblPr>
        <w:tblW w:w="0" w:type="auto"/>
        <w:tblInd w:w="-5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966"/>
        <w:gridCol w:w="4717"/>
      </w:tblGrid>
      <w:tr w:rsidR="00FA2213" w:rsidTr="00CA1479">
        <w:tc>
          <w:tcPr>
            <w:tcW w:w="49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FA2213" w:rsidRDefault="00FA2213" w:rsidP="00CA14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Положительные последствия</w:t>
            </w:r>
          </w:p>
        </w:tc>
        <w:tc>
          <w:tcPr>
            <w:tcW w:w="471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FA2213" w:rsidRDefault="00FA2213" w:rsidP="00CA14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Отрицательные последствия</w:t>
            </w:r>
          </w:p>
        </w:tc>
      </w:tr>
      <w:tr w:rsidR="00FA2213" w:rsidTr="00CA1479">
        <w:tc>
          <w:tcPr>
            <w:tcW w:w="49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FA2213" w:rsidRDefault="00FA2213" w:rsidP="00CA147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работы. 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Авторитет на работе, среди коллег.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семья.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Забота о семье.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Хорошее здоровье.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поставленных целей.</w:t>
            </w:r>
          </w:p>
          <w:p w:rsidR="00FA2213" w:rsidRDefault="00FA2213" w:rsidP="00CA14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материальных средств, их использование на бытовые нужды.</w:t>
            </w:r>
          </w:p>
        </w:tc>
        <w:tc>
          <w:tcPr>
            <w:tcW w:w="471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FA2213" w:rsidRDefault="00FA2213" w:rsidP="00CA147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Наркотическая зависимость. 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нравственных установок.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закона, влекущее уг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ловную ответственность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нормальной семьи.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в постоянном поиске псих</w:t>
            </w:r>
            <w:r w:rsidR="002220C5">
              <w:rPr>
                <w:sz w:val="28"/>
                <w:szCs w:val="28"/>
              </w:rPr>
              <w:t>отропных</w:t>
            </w:r>
            <w:r>
              <w:rPr>
                <w:sz w:val="28"/>
                <w:szCs w:val="28"/>
              </w:rPr>
              <w:t xml:space="preserve"> веществ.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 материальные затрудн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работы, постоянного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работка.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Многочисленные болезни, вызва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разладом в работе органов.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Риск заболеть </w:t>
            </w:r>
            <w:proofErr w:type="spellStart"/>
            <w:r>
              <w:rPr>
                <w:sz w:val="28"/>
                <w:szCs w:val="28"/>
              </w:rPr>
              <w:t>СПИДом</w:t>
            </w:r>
            <w:proofErr w:type="spellEnd"/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остроты зрения, слуха.</w:t>
            </w:r>
          </w:p>
          <w:p w:rsidR="00FA2213" w:rsidRDefault="00FA2213" w:rsidP="00CA147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Ранний атеросклероз.</w:t>
            </w:r>
          </w:p>
          <w:p w:rsidR="00FA2213" w:rsidRDefault="00FA2213" w:rsidP="00CA147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смерть.</w:t>
            </w:r>
          </w:p>
        </w:tc>
      </w:tr>
    </w:tbl>
    <w:p w:rsidR="00FA2213" w:rsidRDefault="00FA2213" w:rsidP="00FA2213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5. Послушайте пословицы о пьянстве и прокомментируем их смысл: </w:t>
      </w:r>
    </w:p>
    <w:p w:rsidR="00FA2213" w:rsidRDefault="00FA2213" w:rsidP="00FA2213">
      <w:pPr>
        <w:numPr>
          <w:ilvl w:val="0"/>
          <w:numId w:val="6"/>
        </w:numPr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Пьяному море по колено, а лужа по уши. </w:t>
      </w:r>
    </w:p>
    <w:p w:rsidR="00FA2213" w:rsidRDefault="00FA2213" w:rsidP="00FA2213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Пьяному и до порога нужна </w:t>
      </w:r>
      <w:proofErr w:type="gramStart"/>
      <w:r>
        <w:rPr>
          <w:sz w:val="28"/>
          <w:szCs w:val="28"/>
        </w:rPr>
        <w:t>подмога</w:t>
      </w:r>
      <w:proofErr w:type="gramEnd"/>
      <w:r>
        <w:rPr>
          <w:sz w:val="28"/>
          <w:szCs w:val="28"/>
        </w:rPr>
        <w:t xml:space="preserve">. </w:t>
      </w:r>
    </w:p>
    <w:p w:rsidR="00FA2213" w:rsidRDefault="00FA2213" w:rsidP="00FA2213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Пьяный скачет, а проспится – плачет. </w:t>
      </w:r>
    </w:p>
    <w:p w:rsidR="00FA2213" w:rsidRDefault="00FA2213" w:rsidP="00FA2213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Пьяному гуляке недалеко до драки. </w:t>
      </w:r>
    </w:p>
    <w:p w:rsidR="00FA2213" w:rsidRDefault="00FA2213" w:rsidP="00FA2213">
      <w:pPr>
        <w:numPr>
          <w:ilvl w:val="0"/>
          <w:numId w:val="6"/>
        </w:numPr>
        <w:spacing w:after="280"/>
        <w:rPr>
          <w:sz w:val="28"/>
          <w:szCs w:val="28"/>
        </w:rPr>
      </w:pPr>
      <w:proofErr w:type="gramStart"/>
      <w:r>
        <w:rPr>
          <w:sz w:val="28"/>
          <w:szCs w:val="28"/>
        </w:rPr>
        <w:t>Пьян</w:t>
      </w:r>
      <w:proofErr w:type="gramEnd"/>
      <w:r>
        <w:rPr>
          <w:sz w:val="28"/>
          <w:szCs w:val="28"/>
        </w:rPr>
        <w:t xml:space="preserve"> храбрится, а проспится – свиньи боится. </w:t>
      </w:r>
    </w:p>
    <w:p w:rsidR="00FA2213" w:rsidRDefault="002220C5" w:rsidP="00FA2213">
      <w:pPr>
        <w:pStyle w:val="a6"/>
        <w:rPr>
          <w:sz w:val="28"/>
          <w:szCs w:val="28"/>
        </w:rPr>
      </w:pPr>
      <w:r>
        <w:rPr>
          <w:sz w:val="28"/>
          <w:szCs w:val="28"/>
        </w:rPr>
        <w:t>6. Закончим нашу беседу</w:t>
      </w:r>
      <w:r w:rsidR="00FA2213">
        <w:rPr>
          <w:sz w:val="28"/>
          <w:szCs w:val="28"/>
        </w:rPr>
        <w:t xml:space="preserve"> изречением китайского мыслителя Конфуци</w:t>
      </w:r>
      <w:r>
        <w:rPr>
          <w:sz w:val="28"/>
          <w:szCs w:val="28"/>
        </w:rPr>
        <w:t>я: «</w:t>
      </w:r>
      <w:r w:rsidR="00FA2213">
        <w:rPr>
          <w:sz w:val="28"/>
          <w:szCs w:val="28"/>
        </w:rPr>
        <w:t>Побороть дурные при</w:t>
      </w:r>
      <w:r>
        <w:rPr>
          <w:sz w:val="28"/>
          <w:szCs w:val="28"/>
        </w:rPr>
        <w:t>вычки легче сегодня, чем завтра»</w:t>
      </w:r>
      <w:r w:rsidR="00FA2213">
        <w:rPr>
          <w:sz w:val="28"/>
          <w:szCs w:val="28"/>
        </w:rPr>
        <w:t>. Что он имел в виду?</w:t>
      </w:r>
    </w:p>
    <w:p w:rsidR="00FA2213" w:rsidRDefault="00FA2213" w:rsidP="00FA2213">
      <w:pPr>
        <w:pStyle w:val="a6"/>
        <w:rPr>
          <w:sz w:val="28"/>
          <w:szCs w:val="28"/>
        </w:rPr>
      </w:pPr>
      <w:r>
        <w:rPr>
          <w:sz w:val="28"/>
          <w:szCs w:val="28"/>
        </w:rPr>
        <w:t>7. Хочу вас познакомить с датами в международном календ</w:t>
      </w:r>
      <w:r>
        <w:rPr>
          <w:sz w:val="28"/>
          <w:szCs w:val="28"/>
        </w:rPr>
        <w:t>а</w:t>
      </w:r>
      <w:r w:rsidR="002220C5">
        <w:rPr>
          <w:sz w:val="28"/>
          <w:szCs w:val="28"/>
        </w:rPr>
        <w:t>ре, связанными</w:t>
      </w:r>
      <w:r>
        <w:rPr>
          <w:sz w:val="28"/>
          <w:szCs w:val="28"/>
        </w:rPr>
        <w:t xml:space="preserve"> с сохранением здоровья человека: </w:t>
      </w:r>
    </w:p>
    <w:p w:rsidR="00FA2213" w:rsidRDefault="00FA2213" w:rsidP="00FA2213">
      <w:pPr>
        <w:numPr>
          <w:ilvl w:val="0"/>
          <w:numId w:val="5"/>
        </w:numPr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7 апреля – Всемирный день здоровья. </w:t>
      </w:r>
    </w:p>
    <w:p w:rsidR="00FA2213" w:rsidRDefault="00FA2213" w:rsidP="00FA221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1 июня – День защиты детей. </w:t>
      </w:r>
    </w:p>
    <w:p w:rsidR="00FA2213" w:rsidRDefault="00FA2213" w:rsidP="00FA221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26 июня – Международный день борьбы с наркоманией. </w:t>
      </w:r>
    </w:p>
    <w:p w:rsidR="00FA2213" w:rsidRDefault="00FA2213" w:rsidP="00FA221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21 марта – Международный день Земли. </w:t>
      </w:r>
    </w:p>
    <w:p w:rsidR="00FA2213" w:rsidRDefault="00FA2213" w:rsidP="00FA221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5 июня – Всемирный день охраны окружающей среды. </w:t>
      </w:r>
    </w:p>
    <w:p w:rsidR="00FA2213" w:rsidRDefault="00FA2213" w:rsidP="00FA2213">
      <w:pPr>
        <w:numPr>
          <w:ilvl w:val="0"/>
          <w:numId w:val="5"/>
        </w:numPr>
        <w:spacing w:after="280"/>
        <w:rPr>
          <w:sz w:val="28"/>
          <w:szCs w:val="28"/>
        </w:rPr>
      </w:pPr>
      <w:r>
        <w:rPr>
          <w:sz w:val="28"/>
          <w:szCs w:val="28"/>
        </w:rPr>
        <w:t xml:space="preserve">9 сентября – Всемирный день красоты. </w:t>
      </w:r>
    </w:p>
    <w:p w:rsidR="00FA2213" w:rsidRDefault="00FA2213" w:rsidP="00FA2213">
      <w:pPr>
        <w:pStyle w:val="a6"/>
        <w:rPr>
          <w:sz w:val="28"/>
          <w:szCs w:val="28"/>
        </w:rPr>
      </w:pPr>
      <w:r>
        <w:rPr>
          <w:sz w:val="28"/>
          <w:szCs w:val="28"/>
        </w:rPr>
        <w:t>8. Обращение к эпиграфу занятия.</w:t>
      </w:r>
    </w:p>
    <w:p w:rsidR="00FA2213" w:rsidRDefault="00FA2213" w:rsidP="00FA2213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9. Итог занятия, выводы: </w:t>
      </w:r>
    </w:p>
    <w:p w:rsidR="00FA2213" w:rsidRDefault="00FA2213" w:rsidP="00FA2213">
      <w:pPr>
        <w:numPr>
          <w:ilvl w:val="0"/>
          <w:numId w:val="3"/>
        </w:numPr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Наличие негативной привычки имеет негативные последствия. </w:t>
      </w:r>
    </w:p>
    <w:p w:rsidR="00FA2213" w:rsidRDefault="00FA2213" w:rsidP="00FA221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Вредные привычки лучше не приобретать. </w:t>
      </w:r>
    </w:p>
    <w:p w:rsidR="00FA2213" w:rsidRDefault="00FA2213" w:rsidP="00FA221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Если они есть, то сегодня не поздно от них отказаться. </w:t>
      </w:r>
    </w:p>
    <w:p w:rsidR="00FA2213" w:rsidRDefault="00FA2213" w:rsidP="00FA221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борьбе с вредными привычками нужна сила воли. </w:t>
      </w:r>
    </w:p>
    <w:p w:rsidR="00FA2213" w:rsidRDefault="00FA2213" w:rsidP="00FA221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Полезные привычки – залог счастливой устроенной жизни. </w:t>
      </w:r>
    </w:p>
    <w:p w:rsidR="00FA2213" w:rsidRDefault="00FA2213" w:rsidP="00FA221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Полезные привычки помогают сохранить здоровье. </w:t>
      </w:r>
    </w:p>
    <w:p w:rsidR="00FA2213" w:rsidRDefault="00FA2213" w:rsidP="00FA221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Вредные привычки наносят здоровью человека вред. </w:t>
      </w:r>
    </w:p>
    <w:p w:rsidR="00FA2213" w:rsidRDefault="00FA2213" w:rsidP="00FA2213">
      <w:pPr>
        <w:numPr>
          <w:ilvl w:val="0"/>
          <w:numId w:val="3"/>
        </w:numPr>
        <w:spacing w:after="280"/>
        <w:rPr>
          <w:sz w:val="28"/>
          <w:szCs w:val="28"/>
        </w:rPr>
      </w:pPr>
      <w:r>
        <w:rPr>
          <w:sz w:val="28"/>
          <w:szCs w:val="28"/>
        </w:rPr>
        <w:t xml:space="preserve">Народ негативно относится к вредным привычкам. </w:t>
      </w:r>
    </w:p>
    <w:p w:rsidR="00FA2213" w:rsidRDefault="00FA2213" w:rsidP="00FA2213"/>
    <w:p w:rsidR="00FA2213" w:rsidRDefault="00FA2213" w:rsidP="00FA2213"/>
    <w:p w:rsidR="00FA2213" w:rsidRDefault="00FA2213" w:rsidP="00FA2213"/>
    <w:p w:rsidR="00FA2213" w:rsidRDefault="00FA2213" w:rsidP="00FA2213"/>
    <w:p w:rsidR="00FA2213" w:rsidRDefault="00FA2213" w:rsidP="00FA2213">
      <w:pPr>
        <w:jc w:val="center"/>
        <w:rPr>
          <w:sz w:val="28"/>
          <w:szCs w:val="28"/>
        </w:rPr>
      </w:pPr>
    </w:p>
    <w:p w:rsidR="00FA2213" w:rsidRDefault="00FA2213" w:rsidP="00FA2213">
      <w:pPr>
        <w:jc w:val="center"/>
        <w:rPr>
          <w:sz w:val="28"/>
          <w:szCs w:val="28"/>
        </w:rPr>
      </w:pPr>
    </w:p>
    <w:p w:rsidR="00FA2213" w:rsidRDefault="00FA2213" w:rsidP="00FA2213">
      <w:pPr>
        <w:jc w:val="center"/>
        <w:rPr>
          <w:sz w:val="28"/>
          <w:szCs w:val="28"/>
        </w:rPr>
      </w:pPr>
    </w:p>
    <w:p w:rsidR="002220C5" w:rsidRDefault="002220C5" w:rsidP="00FA2213">
      <w:pPr>
        <w:jc w:val="center"/>
        <w:rPr>
          <w:sz w:val="28"/>
          <w:szCs w:val="28"/>
        </w:rPr>
      </w:pPr>
    </w:p>
    <w:p w:rsidR="002220C5" w:rsidRDefault="002220C5" w:rsidP="00FA2213">
      <w:pPr>
        <w:jc w:val="center"/>
        <w:rPr>
          <w:sz w:val="28"/>
          <w:szCs w:val="28"/>
        </w:rPr>
      </w:pPr>
    </w:p>
    <w:p w:rsidR="002220C5" w:rsidRDefault="002220C5" w:rsidP="00FA2213">
      <w:pPr>
        <w:jc w:val="center"/>
        <w:rPr>
          <w:sz w:val="28"/>
          <w:szCs w:val="28"/>
        </w:rPr>
      </w:pPr>
    </w:p>
    <w:p w:rsidR="002220C5" w:rsidRDefault="002220C5" w:rsidP="00FA2213">
      <w:pPr>
        <w:jc w:val="center"/>
        <w:rPr>
          <w:sz w:val="28"/>
          <w:szCs w:val="28"/>
        </w:rPr>
      </w:pPr>
    </w:p>
    <w:p w:rsidR="002220C5" w:rsidRDefault="002220C5" w:rsidP="00FA2213">
      <w:pPr>
        <w:jc w:val="center"/>
        <w:rPr>
          <w:sz w:val="28"/>
          <w:szCs w:val="28"/>
        </w:rPr>
      </w:pPr>
    </w:p>
    <w:p w:rsidR="002220C5" w:rsidRDefault="002220C5" w:rsidP="00FA2213">
      <w:pPr>
        <w:jc w:val="center"/>
        <w:rPr>
          <w:sz w:val="28"/>
          <w:szCs w:val="28"/>
        </w:rPr>
      </w:pPr>
    </w:p>
    <w:p w:rsidR="002220C5" w:rsidRDefault="002220C5" w:rsidP="00FA2213">
      <w:pPr>
        <w:jc w:val="center"/>
        <w:rPr>
          <w:sz w:val="28"/>
          <w:szCs w:val="28"/>
        </w:rPr>
      </w:pPr>
    </w:p>
    <w:p w:rsidR="002220C5" w:rsidRDefault="002220C5" w:rsidP="00FA2213">
      <w:pPr>
        <w:jc w:val="center"/>
        <w:rPr>
          <w:sz w:val="28"/>
          <w:szCs w:val="28"/>
        </w:rPr>
      </w:pPr>
    </w:p>
    <w:p w:rsidR="002220C5" w:rsidRDefault="002220C5" w:rsidP="00FA2213">
      <w:pPr>
        <w:jc w:val="center"/>
        <w:rPr>
          <w:sz w:val="28"/>
          <w:szCs w:val="28"/>
        </w:rPr>
      </w:pPr>
    </w:p>
    <w:p w:rsidR="00FA2213" w:rsidRDefault="00FA2213" w:rsidP="00FA221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ГУ «Заураловская основная школа»</w:t>
      </w:r>
    </w:p>
    <w:p w:rsidR="00FA2213" w:rsidRDefault="00FA2213" w:rsidP="00FA2213">
      <w:pPr>
        <w:jc w:val="center"/>
        <w:rPr>
          <w:sz w:val="28"/>
          <w:szCs w:val="28"/>
        </w:rPr>
      </w:pPr>
    </w:p>
    <w:p w:rsidR="00FA2213" w:rsidRDefault="00FA2213" w:rsidP="00FA2213">
      <w:pPr>
        <w:jc w:val="center"/>
        <w:rPr>
          <w:sz w:val="28"/>
          <w:szCs w:val="28"/>
        </w:rPr>
      </w:pPr>
    </w:p>
    <w:p w:rsidR="00FA2213" w:rsidRDefault="00FA2213" w:rsidP="00FA2213">
      <w:pPr>
        <w:jc w:val="center"/>
        <w:rPr>
          <w:sz w:val="28"/>
          <w:szCs w:val="28"/>
        </w:rPr>
      </w:pPr>
    </w:p>
    <w:p w:rsidR="00FA2213" w:rsidRDefault="00FA2213" w:rsidP="00FA2213">
      <w:pPr>
        <w:jc w:val="center"/>
        <w:rPr>
          <w:sz w:val="28"/>
          <w:szCs w:val="28"/>
        </w:rPr>
      </w:pPr>
    </w:p>
    <w:p w:rsidR="00FA2213" w:rsidRDefault="00FA2213" w:rsidP="00FA2213">
      <w:pPr>
        <w:jc w:val="center"/>
        <w:rPr>
          <w:sz w:val="28"/>
          <w:szCs w:val="28"/>
        </w:rPr>
      </w:pPr>
    </w:p>
    <w:p w:rsidR="00FA2213" w:rsidRDefault="00FA2213" w:rsidP="00FA2213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2.75pt;height:242.9pt" fillcolor="#06c" strokecolor="#9cf" strokeweight="1.5pt">
            <v:shadow on="t" color="#900"/>
            <v:textpath style="font-family:&quot;Impact&quot;;v-text-kern:t" trim="t" fitpath="t" string="Беседа&#10;На тему: &quot;Вредные привычки&quot;"/>
          </v:shape>
        </w:pict>
      </w:r>
    </w:p>
    <w:p w:rsidR="00FA2213" w:rsidRDefault="00FA2213" w:rsidP="00FA2213">
      <w:pPr>
        <w:jc w:val="center"/>
        <w:rPr>
          <w:sz w:val="28"/>
          <w:szCs w:val="28"/>
        </w:rPr>
      </w:pPr>
    </w:p>
    <w:p w:rsidR="00FA2213" w:rsidRDefault="00FA2213" w:rsidP="00FA2213">
      <w:pPr>
        <w:jc w:val="center"/>
        <w:rPr>
          <w:sz w:val="28"/>
          <w:szCs w:val="28"/>
        </w:rPr>
      </w:pPr>
    </w:p>
    <w:p w:rsidR="00FA2213" w:rsidRDefault="00FA2213" w:rsidP="00FA2213">
      <w:pPr>
        <w:pStyle w:val="2"/>
        <w:jc w:val="center"/>
        <w:rPr>
          <w:sz w:val="48"/>
          <w:szCs w:val="48"/>
        </w:rPr>
      </w:pPr>
    </w:p>
    <w:p w:rsidR="00FA2213" w:rsidRDefault="00FA2213" w:rsidP="00FA2213">
      <w:pPr>
        <w:pStyle w:val="2"/>
        <w:jc w:val="center"/>
        <w:rPr>
          <w:rFonts w:ascii="Georgia" w:hAnsi="Georgia"/>
          <w:i/>
          <w:color w:val="auto"/>
          <w:sz w:val="48"/>
          <w:szCs w:val="48"/>
        </w:rPr>
      </w:pPr>
    </w:p>
    <w:p w:rsidR="00FA2213" w:rsidRDefault="00FA2213" w:rsidP="00FA2213">
      <w:pPr>
        <w:pStyle w:val="2"/>
        <w:jc w:val="center"/>
        <w:rPr>
          <w:rFonts w:ascii="Georgia" w:hAnsi="Georgia"/>
          <w:i/>
          <w:color w:val="auto"/>
          <w:sz w:val="48"/>
          <w:szCs w:val="48"/>
        </w:rPr>
      </w:pPr>
    </w:p>
    <w:p w:rsidR="00FA2213" w:rsidRPr="00FA2213" w:rsidRDefault="00FA2213" w:rsidP="00FA2213">
      <w:pPr>
        <w:pStyle w:val="2"/>
        <w:ind w:left="0" w:right="700" w:firstLin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A2213">
        <w:rPr>
          <w:rFonts w:ascii="Times New Roman" w:hAnsi="Times New Roman" w:cs="Times New Roman"/>
          <w:color w:val="auto"/>
          <w:sz w:val="28"/>
          <w:szCs w:val="28"/>
        </w:rPr>
        <w:t xml:space="preserve">Подготовила и провела: старшая вожатая </w:t>
      </w:r>
      <w:proofErr w:type="spellStart"/>
      <w:r w:rsidRPr="00FA2213">
        <w:rPr>
          <w:rFonts w:ascii="Times New Roman" w:hAnsi="Times New Roman" w:cs="Times New Roman"/>
          <w:color w:val="auto"/>
          <w:sz w:val="28"/>
          <w:szCs w:val="28"/>
        </w:rPr>
        <w:t>Нечитайло</w:t>
      </w:r>
      <w:proofErr w:type="spellEnd"/>
      <w:r w:rsidRPr="00FA2213">
        <w:rPr>
          <w:rFonts w:ascii="Times New Roman" w:hAnsi="Times New Roman" w:cs="Times New Roman"/>
          <w:color w:val="auto"/>
          <w:sz w:val="28"/>
          <w:szCs w:val="28"/>
        </w:rPr>
        <w:t xml:space="preserve"> М.С.</w:t>
      </w:r>
    </w:p>
    <w:p w:rsidR="00FA2213" w:rsidRDefault="00FA2213" w:rsidP="00FA2213">
      <w:pPr>
        <w:pStyle w:val="2"/>
        <w:ind w:left="0" w:right="280" w:firstLine="0"/>
        <w:rPr>
          <w:sz w:val="44"/>
          <w:szCs w:val="44"/>
        </w:rPr>
      </w:pPr>
      <w:r>
        <w:rPr>
          <w:rFonts w:ascii="Georgia" w:hAnsi="Georgia"/>
          <w:b w:val="0"/>
          <w:color w:val="auto"/>
          <w:sz w:val="28"/>
          <w:szCs w:val="28"/>
        </w:rPr>
        <w:t xml:space="preserve">                                                         </w:t>
      </w:r>
    </w:p>
    <w:p w:rsidR="00FA2213" w:rsidRDefault="00FA2213" w:rsidP="00FA2213">
      <w:pPr>
        <w:jc w:val="center"/>
        <w:rPr>
          <w:b/>
          <w:sz w:val="44"/>
          <w:szCs w:val="44"/>
        </w:rPr>
      </w:pPr>
    </w:p>
    <w:p w:rsidR="00FA2213" w:rsidRDefault="00FA2213" w:rsidP="00FA2213">
      <w:pPr>
        <w:jc w:val="center"/>
        <w:rPr>
          <w:b/>
          <w:sz w:val="44"/>
          <w:szCs w:val="44"/>
        </w:rPr>
      </w:pPr>
    </w:p>
    <w:p w:rsidR="00F558DC" w:rsidRDefault="00F558DC">
      <w:pPr>
        <w:rPr>
          <w:sz w:val="28"/>
          <w:szCs w:val="28"/>
        </w:rPr>
      </w:pPr>
    </w:p>
    <w:p w:rsidR="00FA2213" w:rsidRDefault="00FA2213">
      <w:pPr>
        <w:rPr>
          <w:sz w:val="28"/>
          <w:szCs w:val="28"/>
        </w:rPr>
      </w:pPr>
    </w:p>
    <w:p w:rsidR="00FA2213" w:rsidRDefault="00FA2213">
      <w:pPr>
        <w:rPr>
          <w:sz w:val="28"/>
          <w:szCs w:val="28"/>
        </w:rPr>
      </w:pPr>
    </w:p>
    <w:p w:rsidR="00FA2213" w:rsidRDefault="00FA2213">
      <w:pPr>
        <w:rPr>
          <w:sz w:val="28"/>
          <w:szCs w:val="28"/>
        </w:rPr>
      </w:pPr>
    </w:p>
    <w:p w:rsidR="00FA2213" w:rsidRDefault="00FA2213">
      <w:pPr>
        <w:rPr>
          <w:sz w:val="28"/>
          <w:szCs w:val="28"/>
        </w:rPr>
      </w:pPr>
    </w:p>
    <w:p w:rsidR="00FA2213" w:rsidRDefault="00FA2213" w:rsidP="002220C5">
      <w:pPr>
        <w:jc w:val="center"/>
      </w:pPr>
      <w:r>
        <w:rPr>
          <w:sz w:val="28"/>
          <w:szCs w:val="28"/>
        </w:rPr>
        <w:t>2017 – 2018 учебный год</w:t>
      </w:r>
    </w:p>
    <w:sectPr w:rsidR="00FA2213" w:rsidSect="002220C5">
      <w:pgSz w:w="11905" w:h="16837"/>
      <w:pgMar w:top="851" w:right="85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2213"/>
    <w:rsid w:val="002220C5"/>
    <w:rsid w:val="00F558DC"/>
    <w:rsid w:val="00FA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FA2213"/>
    <w:pPr>
      <w:numPr>
        <w:ilvl w:val="1"/>
        <w:numId w:val="1"/>
      </w:numPr>
      <w:spacing w:before="280" w:after="75"/>
      <w:outlineLvl w:val="1"/>
    </w:pPr>
    <w:rPr>
      <w:rFonts w:ascii="Arial" w:hAnsi="Arial" w:cs="Arial"/>
      <w:b/>
      <w:bCs/>
      <w:color w:val="19904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A2213"/>
    <w:rPr>
      <w:rFonts w:ascii="Arial" w:eastAsia="MS Mincho" w:hAnsi="Arial" w:cs="Arial"/>
      <w:b/>
      <w:bCs/>
      <w:color w:val="199043"/>
      <w:sz w:val="24"/>
      <w:szCs w:val="24"/>
      <w:lang w:eastAsia="ar-SA"/>
    </w:rPr>
  </w:style>
  <w:style w:type="character" w:styleId="a4">
    <w:name w:val="Strong"/>
    <w:basedOn w:val="a1"/>
    <w:qFormat/>
    <w:rsid w:val="00FA2213"/>
    <w:rPr>
      <w:b/>
      <w:bCs/>
    </w:rPr>
  </w:style>
  <w:style w:type="character" w:styleId="a5">
    <w:name w:val="Emphasis"/>
    <w:basedOn w:val="a1"/>
    <w:qFormat/>
    <w:rsid w:val="00FA2213"/>
    <w:rPr>
      <w:i/>
      <w:iCs/>
    </w:rPr>
  </w:style>
  <w:style w:type="paragraph" w:styleId="a6">
    <w:name w:val="Normal (Web)"/>
    <w:basedOn w:val="a"/>
    <w:rsid w:val="00FA2213"/>
    <w:pPr>
      <w:spacing w:before="280" w:after="280"/>
    </w:pPr>
  </w:style>
  <w:style w:type="paragraph" w:styleId="a0">
    <w:name w:val="Body Text"/>
    <w:basedOn w:val="a"/>
    <w:link w:val="a7"/>
    <w:uiPriority w:val="99"/>
    <w:semiHidden/>
    <w:unhideWhenUsed/>
    <w:rsid w:val="00FA2213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FA221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808</Words>
  <Characters>4606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2017-11-08T09:04:00Z</dcterms:created>
  <dcterms:modified xsi:type="dcterms:W3CDTF">2017-11-08T09:13:00Z</dcterms:modified>
</cp:coreProperties>
</file>